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63A" w:rsidRPr="0075263A" w:rsidRDefault="0075263A" w:rsidP="0075263A">
      <w:pPr>
        <w:shd w:val="clear" w:color="auto" w:fill="FFFFFF"/>
        <w:spacing w:after="0" w:line="276" w:lineRule="auto"/>
        <w:ind w:hanging="288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75263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МУНИЦИПАЛЬНОЕ БЮДЖЕТНОЕ ОБРАЗОВАТЕЛЬНОЕ УЧРЕЖДЕНИЕ</w:t>
      </w:r>
    </w:p>
    <w:p w:rsidR="0075263A" w:rsidRPr="0075263A" w:rsidRDefault="0075263A" w:rsidP="0075263A">
      <w:pPr>
        <w:shd w:val="clear" w:color="auto" w:fill="FFFFFF"/>
        <w:spacing w:after="0" w:line="276" w:lineRule="auto"/>
        <w:ind w:hanging="288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Досатуйская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с</w:t>
      </w:r>
      <w:r w:rsidRPr="0075263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редняя общеобразовательная школа</w:t>
      </w:r>
    </w:p>
    <w:p w:rsidR="0075263A" w:rsidRPr="0075263A" w:rsidRDefault="0075263A" w:rsidP="0075263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241"/>
        <w:tblOverlap w:val="never"/>
        <w:tblW w:w="10916" w:type="dxa"/>
        <w:tblLook w:val="00A0" w:firstRow="1" w:lastRow="0" w:firstColumn="1" w:lastColumn="0" w:noHBand="0" w:noVBand="0"/>
      </w:tblPr>
      <w:tblGrid>
        <w:gridCol w:w="3687"/>
        <w:gridCol w:w="3649"/>
        <w:gridCol w:w="3580"/>
      </w:tblGrid>
      <w:tr w:rsidR="0075263A" w:rsidRPr="0075263A" w:rsidTr="007E3784">
        <w:tc>
          <w:tcPr>
            <w:tcW w:w="3687" w:type="dxa"/>
          </w:tcPr>
          <w:p w:rsidR="0075263A" w:rsidRPr="0075263A" w:rsidRDefault="0075263A" w:rsidP="0075263A">
            <w:pPr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2"/>
                <w:lang w:eastAsia="ru-RU"/>
              </w:rPr>
            </w:pPr>
            <w:r w:rsidRPr="007526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2"/>
                <w:lang w:eastAsia="ru-RU"/>
              </w:rPr>
              <w:t>РАССМОТРЕНО</w:t>
            </w:r>
          </w:p>
          <w:p w:rsidR="0075263A" w:rsidRPr="0075263A" w:rsidRDefault="0075263A" w:rsidP="0075263A">
            <w:pPr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263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 заседании методического объединения учителей _______________</w:t>
            </w:r>
          </w:p>
          <w:p w:rsidR="0075263A" w:rsidRPr="0075263A" w:rsidRDefault="0075263A" w:rsidP="0075263A">
            <w:pPr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5263A" w:rsidRPr="0075263A" w:rsidRDefault="0075263A" w:rsidP="0075263A">
            <w:pPr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263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 _____ от «__»____    201.. г.</w:t>
            </w:r>
          </w:p>
          <w:p w:rsidR="0075263A" w:rsidRPr="0075263A" w:rsidRDefault="0075263A" w:rsidP="007526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3A">
              <w:rPr>
                <w:rFonts w:ascii="Times New Roman" w:eastAsia="Times New Roman" w:hAnsi="Times New Roman" w:cs="Times New Roman"/>
                <w:lang w:eastAsia="ru-RU"/>
              </w:rPr>
              <w:t xml:space="preserve">_  </w:t>
            </w:r>
          </w:p>
        </w:tc>
        <w:tc>
          <w:tcPr>
            <w:tcW w:w="3649" w:type="dxa"/>
          </w:tcPr>
          <w:p w:rsidR="0075263A" w:rsidRPr="0075263A" w:rsidRDefault="0075263A" w:rsidP="007526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СОГЛАСОВАНО:</w:t>
            </w:r>
          </w:p>
          <w:p w:rsidR="0075263A" w:rsidRPr="0075263A" w:rsidRDefault="0075263A" w:rsidP="0075263A">
            <w:pPr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3A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директора по УВР </w:t>
            </w:r>
          </w:p>
          <w:p w:rsidR="0075263A" w:rsidRPr="0075263A" w:rsidRDefault="0075263A" w:rsidP="0075263A">
            <w:pPr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5263A" w:rsidRPr="0075263A" w:rsidRDefault="0075263A" w:rsidP="007526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3A">
              <w:rPr>
                <w:rFonts w:ascii="Times New Roman" w:eastAsia="Times New Roman" w:hAnsi="Times New Roman" w:cs="Times New Roman"/>
                <w:lang w:eastAsia="ru-RU"/>
              </w:rPr>
              <w:t>______________</w:t>
            </w:r>
          </w:p>
          <w:p w:rsidR="0075263A" w:rsidRPr="0075263A" w:rsidRDefault="0075263A" w:rsidP="007526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263A" w:rsidRPr="0075263A" w:rsidRDefault="0075263A" w:rsidP="0075263A">
            <w:pPr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2"/>
                <w:lang w:eastAsia="ru-RU"/>
              </w:rPr>
            </w:pPr>
            <w:r w:rsidRPr="0075263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«____» ______________201.. г</w:t>
            </w:r>
            <w:r w:rsidRPr="007526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2"/>
                <w:lang w:eastAsia="ru-RU"/>
              </w:rPr>
              <w:t>.</w:t>
            </w:r>
          </w:p>
        </w:tc>
        <w:tc>
          <w:tcPr>
            <w:tcW w:w="3580" w:type="dxa"/>
          </w:tcPr>
          <w:p w:rsidR="0075263A" w:rsidRPr="0075263A" w:rsidRDefault="0075263A" w:rsidP="007526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75263A" w:rsidRPr="0075263A" w:rsidRDefault="0075263A" w:rsidP="007526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63A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</w:t>
            </w:r>
          </w:p>
          <w:p w:rsidR="0075263A" w:rsidRPr="0075263A" w:rsidRDefault="0075263A" w:rsidP="007526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263A" w:rsidRPr="0075263A" w:rsidRDefault="0075263A" w:rsidP="007526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3A">
              <w:rPr>
                <w:rFonts w:ascii="Times New Roman" w:eastAsia="Times New Roman" w:hAnsi="Times New Roman" w:cs="Times New Roman"/>
                <w:lang w:eastAsia="ru-RU"/>
              </w:rPr>
              <w:t xml:space="preserve">______________ </w:t>
            </w:r>
          </w:p>
          <w:p w:rsidR="0075263A" w:rsidRPr="0075263A" w:rsidRDefault="0075263A" w:rsidP="007526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263A" w:rsidRPr="0075263A" w:rsidRDefault="0075263A" w:rsidP="007526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3A">
              <w:rPr>
                <w:rFonts w:ascii="Times New Roman" w:eastAsia="Times New Roman" w:hAnsi="Times New Roman" w:cs="Times New Roman"/>
                <w:lang w:eastAsia="ru-RU"/>
              </w:rPr>
              <w:t>«____» ______________201… г.</w:t>
            </w:r>
          </w:p>
        </w:tc>
      </w:tr>
    </w:tbl>
    <w:p w:rsidR="0075263A" w:rsidRPr="0075263A" w:rsidRDefault="0075263A" w:rsidP="0075263A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5263A" w:rsidRPr="0075263A" w:rsidRDefault="0075263A" w:rsidP="0075263A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5263A" w:rsidRDefault="0075263A" w:rsidP="0075263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263A" w:rsidRDefault="0075263A" w:rsidP="0075263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263A" w:rsidRDefault="0075263A" w:rsidP="0075263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263A" w:rsidRPr="0075263A" w:rsidRDefault="0075263A" w:rsidP="0075263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263A" w:rsidRPr="0075263A" w:rsidRDefault="0075263A" w:rsidP="007526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5263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ФОНД</w:t>
      </w:r>
    </w:p>
    <w:p w:rsidR="0075263A" w:rsidRPr="0075263A" w:rsidRDefault="0075263A" w:rsidP="007526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5263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ОЦЕНОЧНЫХ СРЕДСТВ</w:t>
      </w:r>
    </w:p>
    <w:p w:rsidR="0075263A" w:rsidRPr="0075263A" w:rsidRDefault="0075263A" w:rsidP="007526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63A" w:rsidRPr="0075263A" w:rsidRDefault="0075263A" w:rsidP="007526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6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учебному предмету</w:t>
      </w:r>
      <w:r w:rsidRPr="00752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</w:t>
      </w:r>
    </w:p>
    <w:p w:rsidR="0075263A" w:rsidRPr="0075263A" w:rsidRDefault="0075263A" w:rsidP="007526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63A" w:rsidRPr="0075263A" w:rsidRDefault="0075263A" w:rsidP="0075263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63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Классы:_______________________</w:t>
      </w:r>
    </w:p>
    <w:p w:rsidR="0075263A" w:rsidRPr="0075263A" w:rsidRDefault="0075263A" w:rsidP="0075263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63A" w:rsidRPr="0075263A" w:rsidRDefault="0075263A" w:rsidP="0075263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63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ФИО</w:t>
      </w:r>
    </w:p>
    <w:p w:rsidR="0075263A" w:rsidRPr="0075263A" w:rsidRDefault="0075263A" w:rsidP="0075263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63A" w:rsidRPr="0075263A" w:rsidRDefault="0075263A" w:rsidP="0075263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63A" w:rsidRPr="0075263A" w:rsidRDefault="0075263A" w:rsidP="0075263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63A" w:rsidRPr="0075263A" w:rsidRDefault="0075263A" w:rsidP="0075263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63A" w:rsidRPr="0075263A" w:rsidRDefault="0075263A" w:rsidP="0075263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63A" w:rsidRPr="0075263A" w:rsidRDefault="0075263A" w:rsidP="0075263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63A" w:rsidRPr="0075263A" w:rsidRDefault="0075263A" w:rsidP="007526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63A" w:rsidRPr="0075263A" w:rsidRDefault="0075263A" w:rsidP="007526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63A" w:rsidRPr="0075263A" w:rsidRDefault="0075263A" w:rsidP="007526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63A" w:rsidRPr="0075263A" w:rsidRDefault="0075263A" w:rsidP="007526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63A" w:rsidRPr="0075263A" w:rsidRDefault="0075263A" w:rsidP="007526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63A" w:rsidRPr="0075263A" w:rsidRDefault="0075263A" w:rsidP="007526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63A" w:rsidRPr="0075263A" w:rsidRDefault="0075263A" w:rsidP="007526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63A" w:rsidRPr="0075263A" w:rsidRDefault="0075263A" w:rsidP="007526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63A" w:rsidRPr="0075263A" w:rsidRDefault="0075263A" w:rsidP="007526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63A" w:rsidRPr="0075263A" w:rsidRDefault="0075263A" w:rsidP="007526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63A" w:rsidRPr="0075263A" w:rsidRDefault="0075263A" w:rsidP="007526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63A" w:rsidRPr="0075263A" w:rsidRDefault="0075263A" w:rsidP="007526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63A" w:rsidRDefault="0075263A" w:rsidP="0075263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63A" w:rsidRPr="0075263A" w:rsidRDefault="0075263A" w:rsidP="0075263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6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75263A" w:rsidRDefault="0075263A" w:rsidP="0075263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63A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(обязательное)</w:t>
      </w:r>
    </w:p>
    <w:p w:rsidR="0075263A" w:rsidRPr="0075263A" w:rsidRDefault="0075263A" w:rsidP="0075263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63A" w:rsidRPr="0075263A" w:rsidRDefault="0075263A" w:rsidP="0075263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63A" w:rsidRPr="0075263A" w:rsidRDefault="0075263A" w:rsidP="007526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5263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Паспорт</w:t>
      </w:r>
    </w:p>
    <w:p w:rsidR="0075263A" w:rsidRPr="0075263A" w:rsidRDefault="0075263A" w:rsidP="007526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5263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фонда оценочных средств</w:t>
      </w:r>
    </w:p>
    <w:p w:rsidR="0075263A" w:rsidRPr="0075263A" w:rsidRDefault="0075263A" w:rsidP="0075263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263A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учебному предмету _______________________</w:t>
      </w:r>
    </w:p>
    <w:p w:rsidR="0075263A" w:rsidRPr="0075263A" w:rsidRDefault="0075263A" w:rsidP="0075263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63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_________________________</w:t>
      </w:r>
    </w:p>
    <w:p w:rsidR="0075263A" w:rsidRPr="0075263A" w:rsidRDefault="0075263A" w:rsidP="0075263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41"/>
        <w:gridCol w:w="4751"/>
        <w:gridCol w:w="3685"/>
      </w:tblGrid>
      <w:tr w:rsidR="0075263A" w:rsidRPr="0075263A" w:rsidTr="007E3784">
        <w:trPr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3A" w:rsidRPr="0075263A" w:rsidRDefault="0075263A" w:rsidP="0075263A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3A" w:rsidRPr="0075263A" w:rsidRDefault="0075263A" w:rsidP="0075263A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Контролируемые разделы (темы) предмета</w:t>
            </w:r>
            <w:r w:rsidRPr="007526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3A" w:rsidRPr="0075263A" w:rsidRDefault="0075263A" w:rsidP="0075263A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75263A" w:rsidRPr="0075263A" w:rsidRDefault="0075263A" w:rsidP="007526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оценочного средства </w:t>
            </w:r>
          </w:p>
        </w:tc>
      </w:tr>
      <w:tr w:rsidR="0075263A" w:rsidRPr="0075263A" w:rsidTr="007E3784">
        <w:trPr>
          <w:trHeight w:val="860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63A" w:rsidRPr="0075263A" w:rsidRDefault="0075263A" w:rsidP="0075263A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3A" w:rsidRPr="0075263A" w:rsidRDefault="0075263A" w:rsidP="0075263A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3A" w:rsidRPr="0075263A" w:rsidRDefault="0075263A" w:rsidP="0075263A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5263A" w:rsidRPr="0075263A" w:rsidTr="007E3784">
        <w:trPr>
          <w:trHeight w:val="835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63A" w:rsidRPr="0075263A" w:rsidRDefault="0075263A" w:rsidP="0075263A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3A" w:rsidRPr="0075263A" w:rsidRDefault="0075263A" w:rsidP="0075263A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63A" w:rsidRPr="0075263A" w:rsidRDefault="0075263A" w:rsidP="0075263A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3A" w:rsidRPr="0075263A" w:rsidTr="007E3784">
        <w:trPr>
          <w:trHeight w:val="1100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63A" w:rsidRPr="0075263A" w:rsidRDefault="0075263A" w:rsidP="0075263A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3A" w:rsidRPr="0075263A" w:rsidRDefault="0075263A" w:rsidP="0075263A">
            <w:pPr>
              <w:keepNext/>
              <w:numPr>
                <w:ilvl w:val="3"/>
                <w:numId w:val="1"/>
              </w:numPr>
              <w:suppressAutoHyphens/>
              <w:snapToGrid w:val="0"/>
              <w:spacing w:after="0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63A" w:rsidRPr="0075263A" w:rsidRDefault="0075263A" w:rsidP="0075263A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3A" w:rsidRPr="0075263A" w:rsidTr="007E3784">
        <w:trPr>
          <w:trHeight w:val="835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63A" w:rsidRPr="0075263A" w:rsidRDefault="0075263A" w:rsidP="0075263A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3A" w:rsidRPr="0075263A" w:rsidRDefault="0075263A" w:rsidP="0075263A">
            <w:pPr>
              <w:keepNext/>
              <w:numPr>
                <w:ilvl w:val="3"/>
                <w:numId w:val="1"/>
              </w:numPr>
              <w:suppressAutoHyphens/>
              <w:snapToGrid w:val="0"/>
              <w:spacing w:after="0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63A" w:rsidRPr="0075263A" w:rsidRDefault="0075263A" w:rsidP="0075263A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3A" w:rsidRPr="0075263A" w:rsidTr="007E3784">
        <w:trPr>
          <w:trHeight w:val="1145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63A" w:rsidRPr="0075263A" w:rsidRDefault="0075263A" w:rsidP="0075263A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3A" w:rsidRPr="0075263A" w:rsidRDefault="0075263A" w:rsidP="0075263A">
            <w:pPr>
              <w:keepNext/>
              <w:numPr>
                <w:ilvl w:val="3"/>
                <w:numId w:val="1"/>
              </w:numPr>
              <w:suppressAutoHyphens/>
              <w:snapToGrid w:val="0"/>
              <w:spacing w:after="0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63A" w:rsidRPr="0075263A" w:rsidRDefault="0075263A" w:rsidP="0075263A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63A" w:rsidRPr="0075263A" w:rsidTr="007E3784">
        <w:trPr>
          <w:trHeight w:val="850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63A" w:rsidRPr="0075263A" w:rsidRDefault="0075263A" w:rsidP="0075263A">
            <w:pPr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3A" w:rsidRPr="0075263A" w:rsidRDefault="0075263A" w:rsidP="0075263A">
            <w:pPr>
              <w:keepNext/>
              <w:numPr>
                <w:ilvl w:val="3"/>
                <w:numId w:val="1"/>
              </w:numPr>
              <w:suppressAutoHyphens/>
              <w:snapToGrid w:val="0"/>
              <w:spacing w:after="0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63A" w:rsidRPr="0075263A" w:rsidRDefault="0075263A" w:rsidP="0075263A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263A" w:rsidRPr="0075263A" w:rsidRDefault="0075263A" w:rsidP="0075263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5263A" w:rsidRPr="0075263A" w:rsidRDefault="0075263A" w:rsidP="007526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6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526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темы  (раздела) или тем (разделов) берется</w:t>
      </w:r>
      <w:r w:rsidRPr="0075263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5263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рабочей программы предмета.</w:t>
      </w:r>
    </w:p>
    <w:p w:rsidR="0075263A" w:rsidRPr="0075263A" w:rsidRDefault="0075263A" w:rsidP="0075263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63A" w:rsidRPr="0075263A" w:rsidRDefault="0075263A" w:rsidP="0075263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63A" w:rsidRPr="0075263A" w:rsidRDefault="0075263A" w:rsidP="0075263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63A" w:rsidRPr="0075263A" w:rsidRDefault="0075263A" w:rsidP="0075263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63A" w:rsidRPr="0075263A" w:rsidRDefault="0075263A" w:rsidP="0075263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63A" w:rsidRPr="0075263A" w:rsidRDefault="0075263A" w:rsidP="0075263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63A" w:rsidRPr="0075263A" w:rsidRDefault="0075263A" w:rsidP="0075263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63A" w:rsidRPr="0075263A" w:rsidRDefault="0075263A" w:rsidP="0075263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63A" w:rsidRPr="0075263A" w:rsidRDefault="0075263A" w:rsidP="0075263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63A" w:rsidRPr="0075263A" w:rsidRDefault="0075263A" w:rsidP="0075263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63A" w:rsidRPr="0075263A" w:rsidRDefault="0075263A" w:rsidP="0075263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63A" w:rsidRPr="0075263A" w:rsidRDefault="0075263A" w:rsidP="0075263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63A" w:rsidRPr="0075263A" w:rsidRDefault="0075263A" w:rsidP="0075263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63A" w:rsidRPr="0075263A" w:rsidRDefault="0075263A" w:rsidP="0075263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63A" w:rsidRPr="0075263A" w:rsidRDefault="0075263A" w:rsidP="0075263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6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75263A" w:rsidRPr="0075263A" w:rsidRDefault="0075263A" w:rsidP="0075263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(рекомендуемое)</w:t>
      </w:r>
    </w:p>
    <w:p w:rsidR="0075263A" w:rsidRPr="0075263A" w:rsidRDefault="0075263A" w:rsidP="007526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63A" w:rsidRPr="0075263A" w:rsidRDefault="0075263A" w:rsidP="007526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Примерный перечень оценочных средств</w:t>
      </w:r>
    </w:p>
    <w:p w:rsidR="0075263A" w:rsidRPr="0075263A" w:rsidRDefault="0075263A" w:rsidP="0075263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2" w:type="dxa"/>
        <w:jc w:val="center"/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5954"/>
        <w:gridCol w:w="2268"/>
      </w:tblGrid>
      <w:tr w:rsidR="0075263A" w:rsidRPr="0075263A" w:rsidTr="007E3784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3A" w:rsidRPr="0075263A" w:rsidRDefault="0075263A" w:rsidP="0075263A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3A" w:rsidRPr="0075263A" w:rsidRDefault="0075263A" w:rsidP="0075263A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оценочного средства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3A" w:rsidRPr="0075263A" w:rsidRDefault="0075263A" w:rsidP="0075263A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 оценочного средства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3A" w:rsidRPr="0075263A" w:rsidRDefault="0075263A" w:rsidP="0075263A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оценочного средства в фонде </w:t>
            </w:r>
          </w:p>
        </w:tc>
      </w:tr>
      <w:tr w:rsidR="0075263A" w:rsidRPr="0075263A" w:rsidTr="007E3784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3A" w:rsidRPr="0075263A" w:rsidRDefault="0075263A" w:rsidP="0075263A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3A" w:rsidRPr="0075263A" w:rsidRDefault="0075263A" w:rsidP="0075263A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3A" w:rsidRPr="0075263A" w:rsidRDefault="0075263A" w:rsidP="0075263A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3A" w:rsidRPr="0075263A" w:rsidRDefault="0075263A" w:rsidP="0075263A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5263A" w:rsidRPr="0075263A" w:rsidTr="007E3784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63A" w:rsidRPr="0075263A" w:rsidRDefault="0075263A" w:rsidP="0075263A">
            <w:pPr>
              <w:numPr>
                <w:ilvl w:val="0"/>
                <w:numId w:val="2"/>
              </w:num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63A" w:rsidRPr="0075263A" w:rsidRDefault="0075263A" w:rsidP="0075263A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63A" w:rsidRPr="0075263A" w:rsidRDefault="0075263A" w:rsidP="0075263A">
            <w:pPr>
              <w:snapToGrid w:val="0"/>
              <w:spacing w:after="0" w:line="276" w:lineRule="auto"/>
              <w:ind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проверки умений применять полученные знания для решения задач определенного типа по теме или разделу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63A" w:rsidRPr="0075263A" w:rsidRDefault="0075263A" w:rsidP="0075263A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контрольных заданий по вариантам </w:t>
            </w:r>
          </w:p>
        </w:tc>
      </w:tr>
      <w:tr w:rsidR="0075263A" w:rsidRPr="0075263A" w:rsidTr="007E3784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63A" w:rsidRPr="0075263A" w:rsidRDefault="0075263A" w:rsidP="0075263A">
            <w:pPr>
              <w:numPr>
                <w:ilvl w:val="0"/>
                <w:numId w:val="2"/>
              </w:num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63A" w:rsidRPr="0075263A" w:rsidRDefault="0075263A" w:rsidP="0075263A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63A" w:rsidRPr="0075263A" w:rsidRDefault="0075263A" w:rsidP="0075263A">
            <w:pPr>
              <w:snapToGrid w:val="0"/>
              <w:spacing w:after="0" w:line="276" w:lineRule="auto"/>
              <w:ind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подборка работ учащегося, раскрывающая его индивидуальные образовательные достижения в одной или нескольких учебных дисциплинах, во внеурочной деятельности.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63A" w:rsidRPr="0075263A" w:rsidRDefault="0075263A" w:rsidP="0075263A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портфолио </w:t>
            </w:r>
          </w:p>
        </w:tc>
      </w:tr>
      <w:tr w:rsidR="0075263A" w:rsidRPr="0075263A" w:rsidTr="007E3784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63A" w:rsidRPr="0075263A" w:rsidRDefault="0075263A" w:rsidP="0075263A">
            <w:pPr>
              <w:numPr>
                <w:ilvl w:val="0"/>
                <w:numId w:val="2"/>
              </w:num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63A" w:rsidRPr="0075263A" w:rsidRDefault="0075263A" w:rsidP="0075263A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63A" w:rsidRPr="0075263A" w:rsidRDefault="0075263A" w:rsidP="0075263A">
            <w:pPr>
              <w:snapToGrid w:val="0"/>
              <w:spacing w:after="0" w:line="276" w:lineRule="auto"/>
              <w:ind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Конечный продукт, получаемый в результате планирования и выполнения комплекса учебных и исследовательских заданий. Позволяет оценить умения обучающихся самостоятельно конструировать свои знания в процессе решения практических задач и проблем, ориентироваться в информационном пространстве и уровень сформированности  аналитических, исследовательских навыков, навыков практического и творческого мышления. Может выполняться в индивидуальном порядке или группой обучающихся.</w:t>
            </w:r>
          </w:p>
          <w:p w:rsidR="0075263A" w:rsidRPr="0075263A" w:rsidRDefault="0075263A" w:rsidP="0075263A">
            <w:pPr>
              <w:snapToGrid w:val="0"/>
              <w:spacing w:after="0" w:line="276" w:lineRule="auto"/>
              <w:ind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63A" w:rsidRPr="0075263A" w:rsidRDefault="0075263A" w:rsidP="0075263A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Темы групповых и/или индивидуальных проектов </w:t>
            </w:r>
          </w:p>
        </w:tc>
      </w:tr>
      <w:tr w:rsidR="0075263A" w:rsidRPr="0075263A" w:rsidTr="007E3784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63A" w:rsidRPr="0075263A" w:rsidRDefault="0075263A" w:rsidP="0075263A">
            <w:pPr>
              <w:numPr>
                <w:ilvl w:val="0"/>
                <w:numId w:val="2"/>
              </w:num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63A" w:rsidRPr="0075263A" w:rsidRDefault="0075263A" w:rsidP="0075263A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тетрадь, зачетная тетрадь, комплексная тетрадь для контроля знаний и т.п.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63A" w:rsidRPr="0075263A" w:rsidRDefault="0075263A" w:rsidP="0075263A">
            <w:pPr>
              <w:snapToGrid w:val="0"/>
              <w:spacing w:after="0" w:line="276" w:lineRule="auto"/>
              <w:ind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комплекс, предназначенный для самостоятельной работы обучающегося и позволяющий оценивать уровень усвоения им  учебного материала.</w:t>
            </w:r>
          </w:p>
          <w:p w:rsidR="0075263A" w:rsidRPr="0075263A" w:rsidRDefault="0075263A" w:rsidP="0075263A">
            <w:pPr>
              <w:snapToGrid w:val="0"/>
              <w:spacing w:after="0" w:line="276" w:lineRule="auto"/>
              <w:ind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63A" w:rsidRPr="0075263A" w:rsidRDefault="0075263A" w:rsidP="0075263A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Образец тетради</w:t>
            </w:r>
          </w:p>
        </w:tc>
      </w:tr>
      <w:tr w:rsidR="0075263A" w:rsidRPr="0075263A" w:rsidTr="007E3784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63A" w:rsidRPr="0075263A" w:rsidRDefault="0075263A" w:rsidP="0075263A">
            <w:pPr>
              <w:numPr>
                <w:ilvl w:val="0"/>
                <w:numId w:val="2"/>
              </w:num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63A" w:rsidRPr="0075263A" w:rsidRDefault="0075263A" w:rsidP="0075263A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Разноуровне</w:t>
            </w:r>
            <w:proofErr w:type="spellEnd"/>
            <w:r w:rsidRPr="0075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-вые задачи и задания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63A" w:rsidRPr="0075263A" w:rsidRDefault="0075263A" w:rsidP="0075263A">
            <w:pPr>
              <w:snapToGrid w:val="0"/>
              <w:spacing w:after="0" w:line="276" w:lineRule="auto"/>
              <w:ind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задачи и задания:</w:t>
            </w:r>
          </w:p>
          <w:p w:rsidR="0075263A" w:rsidRPr="0075263A" w:rsidRDefault="0075263A" w:rsidP="0075263A">
            <w:pPr>
              <w:spacing w:after="0" w:line="276" w:lineRule="auto"/>
              <w:ind w:firstLine="5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репродуктивного уровня, позволяющие оценивать и диагностировать  знание фактического материала (базовые понятия, алгоритмы, факты) и умение правильно использовать специальные термины </w:t>
            </w:r>
            <w:r w:rsidRPr="0075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понятия, узнавание объектов изучения в рамках определенного раздела дисциплины;</w:t>
            </w:r>
          </w:p>
          <w:p w:rsidR="0075263A" w:rsidRPr="0075263A" w:rsidRDefault="0075263A" w:rsidP="0075263A">
            <w:pPr>
              <w:spacing w:after="0" w:line="276" w:lineRule="auto"/>
              <w:ind w:firstLine="5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реконструктивного уровня, позволяющие оценивать и диагностировать умения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связей;</w:t>
            </w:r>
          </w:p>
          <w:p w:rsidR="0075263A" w:rsidRPr="0075263A" w:rsidRDefault="0075263A" w:rsidP="0075263A">
            <w:pPr>
              <w:spacing w:after="0" w:line="276" w:lineRule="auto"/>
              <w:ind w:firstLine="5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творческого уровня, позволяющие оценивать и диагностировать умения, интегрировать знания различных областей, аргументировать собственную точку зрения.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63A" w:rsidRPr="0075263A" w:rsidRDefault="0075263A" w:rsidP="0075263A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Комплект разноуровневых задач и заданий </w:t>
            </w:r>
          </w:p>
        </w:tc>
      </w:tr>
      <w:tr w:rsidR="0075263A" w:rsidRPr="0075263A" w:rsidTr="007E3784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63A" w:rsidRPr="0075263A" w:rsidRDefault="0075263A" w:rsidP="0075263A">
            <w:pPr>
              <w:numPr>
                <w:ilvl w:val="0"/>
                <w:numId w:val="2"/>
              </w:num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63A" w:rsidRPr="0075263A" w:rsidRDefault="0075263A" w:rsidP="0075263A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63A" w:rsidRPr="0075263A" w:rsidRDefault="0075263A" w:rsidP="0075263A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Продукт самостоятельной работы учащегося,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63A" w:rsidRPr="0075263A" w:rsidRDefault="0075263A" w:rsidP="0075263A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Темы рефератов </w:t>
            </w:r>
          </w:p>
        </w:tc>
      </w:tr>
      <w:tr w:rsidR="0075263A" w:rsidRPr="0075263A" w:rsidTr="007E3784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63A" w:rsidRPr="0075263A" w:rsidRDefault="0075263A" w:rsidP="0075263A">
            <w:pPr>
              <w:numPr>
                <w:ilvl w:val="0"/>
                <w:numId w:val="2"/>
              </w:num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63A" w:rsidRPr="0075263A" w:rsidRDefault="0075263A" w:rsidP="0075263A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Доклад, сообщение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63A" w:rsidRPr="0075263A" w:rsidRDefault="0075263A" w:rsidP="0075263A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 самостоятельной работы учащегося, представляющий собой публичное выступление по представлению полученных результатов решения определенной учебно-практической, учебно-исследовательской или научной темы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63A" w:rsidRPr="0075263A" w:rsidRDefault="0075263A" w:rsidP="0075263A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докладов, сообщений</w:t>
            </w:r>
          </w:p>
        </w:tc>
      </w:tr>
      <w:tr w:rsidR="0075263A" w:rsidRPr="0075263A" w:rsidTr="007E3784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63A" w:rsidRPr="0075263A" w:rsidRDefault="0075263A" w:rsidP="0075263A">
            <w:pPr>
              <w:numPr>
                <w:ilvl w:val="0"/>
                <w:numId w:val="2"/>
              </w:num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63A" w:rsidRPr="0075263A" w:rsidRDefault="0075263A" w:rsidP="0075263A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63A" w:rsidRPr="0075263A" w:rsidRDefault="0075263A" w:rsidP="0075263A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регламентированное задание, имеющее нестандартное решение и позволяющее диагностировать умения, интегрировать знания различных областей, аргументировать собственную точку зрения. Может выполняться в индивидуальном порядке или группой обучающихся.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63A" w:rsidRPr="0075263A" w:rsidRDefault="0075263A" w:rsidP="0075263A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Темы групповых и/или индивидуальных творческих заданий </w:t>
            </w:r>
          </w:p>
        </w:tc>
      </w:tr>
      <w:tr w:rsidR="0075263A" w:rsidRPr="0075263A" w:rsidTr="007E3784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63A" w:rsidRPr="0075263A" w:rsidRDefault="0075263A" w:rsidP="0075263A">
            <w:pPr>
              <w:numPr>
                <w:ilvl w:val="0"/>
                <w:numId w:val="2"/>
              </w:num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63A" w:rsidRPr="0075263A" w:rsidRDefault="0075263A" w:rsidP="0075263A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63A" w:rsidRPr="0075263A" w:rsidRDefault="0075263A" w:rsidP="0075263A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стандартизированных заданий, позволяющая автоматизировать процедуру измерения уровня зна</w:t>
            </w:r>
            <w:bookmarkStart w:id="0" w:name="_GoBack"/>
            <w:bookmarkEnd w:id="0"/>
            <w:r w:rsidRPr="0075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и умений обучающегося.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63A" w:rsidRPr="0075263A" w:rsidRDefault="0075263A" w:rsidP="0075263A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 тестовых заданий</w:t>
            </w:r>
          </w:p>
        </w:tc>
      </w:tr>
      <w:tr w:rsidR="0075263A" w:rsidRPr="0075263A" w:rsidTr="007E3784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63A" w:rsidRPr="0075263A" w:rsidRDefault="0075263A" w:rsidP="0075263A">
            <w:pPr>
              <w:numPr>
                <w:ilvl w:val="0"/>
                <w:numId w:val="2"/>
              </w:num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63A" w:rsidRPr="0075263A" w:rsidRDefault="0075263A" w:rsidP="0075263A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63A" w:rsidRPr="0075263A" w:rsidRDefault="0075263A" w:rsidP="0075263A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средство, которое может быть использовано для  контроля приобретенных учащимися навыков и умений.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63A" w:rsidRPr="0075263A" w:rsidRDefault="0075263A" w:rsidP="0075263A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заданий для работы на тренажере </w:t>
            </w:r>
          </w:p>
        </w:tc>
      </w:tr>
      <w:tr w:rsidR="0075263A" w:rsidRPr="0075263A" w:rsidTr="007E3784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63A" w:rsidRPr="0075263A" w:rsidRDefault="0075263A" w:rsidP="0075263A">
            <w:pPr>
              <w:numPr>
                <w:ilvl w:val="0"/>
                <w:numId w:val="2"/>
              </w:num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63A" w:rsidRPr="0075263A" w:rsidRDefault="0075263A" w:rsidP="0075263A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Эссе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63A" w:rsidRPr="0075263A" w:rsidRDefault="0075263A" w:rsidP="0075263A">
            <w:pPr>
              <w:snapToGrid w:val="0"/>
              <w:spacing w:after="0" w:line="276" w:lineRule="auto"/>
              <w:ind w:firstLine="28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7526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Средство, позволяющее оценить  умение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63A" w:rsidRPr="0075263A" w:rsidRDefault="0075263A" w:rsidP="0075263A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Тематика эссе </w:t>
            </w:r>
          </w:p>
        </w:tc>
      </w:tr>
      <w:tr w:rsidR="0075263A" w:rsidRPr="0075263A" w:rsidTr="007E3784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63A" w:rsidRPr="0075263A" w:rsidRDefault="0075263A" w:rsidP="0075263A">
            <w:pPr>
              <w:numPr>
                <w:ilvl w:val="0"/>
                <w:numId w:val="2"/>
              </w:num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63A" w:rsidRPr="0075263A" w:rsidRDefault="0075263A" w:rsidP="0075263A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 по физической культуре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63A" w:rsidRPr="0075263A" w:rsidRDefault="0075263A" w:rsidP="0075263A">
            <w:pPr>
              <w:snapToGrid w:val="0"/>
              <w:spacing w:after="0" w:line="276" w:lineRule="auto"/>
              <w:ind w:firstLine="28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7526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На уроках физической культуры контрольные нормативы и испытания являются основным </w:t>
            </w:r>
            <w:r w:rsidRPr="007526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инструментом определения качества физической подготовленности учащихся.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63A" w:rsidRPr="0075263A" w:rsidRDefault="0075263A" w:rsidP="0075263A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Комплект учебных нормативов</w:t>
            </w:r>
          </w:p>
        </w:tc>
      </w:tr>
    </w:tbl>
    <w:p w:rsidR="0075263A" w:rsidRPr="0075263A" w:rsidRDefault="0075263A" w:rsidP="007526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63A" w:rsidRDefault="0075263A"/>
    <w:sectPr w:rsidR="00752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"/>
      <w:lvlJc w:val="left"/>
      <w:pPr>
        <w:tabs>
          <w:tab w:val="num" w:pos="57"/>
        </w:tabs>
        <w:ind w:left="57" w:firstLine="0"/>
      </w:pPr>
    </w:lvl>
  </w:abstractNum>
  <w:abstractNum w:abstractNumId="2" w15:restartNumberingAfterBreak="0">
    <w:nsid w:val="00000004"/>
    <w:multiLevelType w:val="singleLevel"/>
    <w:tmpl w:val="00000004"/>
    <w:name w:val="WW8Num10"/>
    <w:lvl w:ilvl="0">
      <w:start w:val="1"/>
      <w:numFmt w:val="decimal"/>
      <w:lvlText w:val="%1"/>
      <w:lvlJc w:val="left"/>
      <w:pPr>
        <w:tabs>
          <w:tab w:val="num" w:pos="57"/>
        </w:tabs>
        <w:ind w:left="57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63A"/>
    <w:rsid w:val="0075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718B"/>
  <w15:chartTrackingRefBased/>
  <w15:docId w15:val="{F26492B1-E569-4726-92DA-1CDF8BDF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Балагурова</dc:creator>
  <cp:keywords/>
  <dc:description/>
  <cp:lastModifiedBy>Наталья Балагурова</cp:lastModifiedBy>
  <cp:revision>1</cp:revision>
  <dcterms:created xsi:type="dcterms:W3CDTF">2019-03-14T06:11:00Z</dcterms:created>
  <dcterms:modified xsi:type="dcterms:W3CDTF">2019-03-14T06:19:00Z</dcterms:modified>
</cp:coreProperties>
</file>